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E828C" w14:textId="77777777" w:rsidR="00CD228B" w:rsidRPr="001448D4" w:rsidRDefault="00CD228B" w:rsidP="001448D4">
      <w:pPr>
        <w:pStyle w:val="a4"/>
        <w:jc w:val="right"/>
        <w:rPr>
          <w:sz w:val="28"/>
          <w:szCs w:val="28"/>
        </w:rPr>
      </w:pPr>
      <w:bookmarkStart w:id="0" w:name="_GoBack"/>
      <w:bookmarkEnd w:id="0"/>
      <w:r w:rsidRPr="001448D4">
        <w:rPr>
          <w:sz w:val="28"/>
          <w:szCs w:val="28"/>
        </w:rPr>
        <w:t xml:space="preserve">Приложение </w:t>
      </w:r>
    </w:p>
    <w:p w14:paraId="5393046F" w14:textId="77777777" w:rsidR="00CD228B" w:rsidRPr="001448D4" w:rsidRDefault="00CD228B" w:rsidP="001448D4">
      <w:pPr>
        <w:pStyle w:val="a4"/>
        <w:jc w:val="right"/>
        <w:rPr>
          <w:sz w:val="28"/>
          <w:szCs w:val="28"/>
        </w:rPr>
      </w:pPr>
      <w:r w:rsidRPr="001448D4">
        <w:rPr>
          <w:sz w:val="28"/>
          <w:szCs w:val="28"/>
        </w:rPr>
        <w:t>к постановлению администрации</w:t>
      </w:r>
    </w:p>
    <w:p w14:paraId="4A1DEC6B" w14:textId="77777777" w:rsidR="00CD228B" w:rsidRPr="001448D4" w:rsidRDefault="00CD228B" w:rsidP="001448D4">
      <w:pPr>
        <w:pStyle w:val="a4"/>
        <w:jc w:val="right"/>
        <w:rPr>
          <w:sz w:val="28"/>
          <w:szCs w:val="28"/>
        </w:rPr>
      </w:pPr>
      <w:proofErr w:type="spellStart"/>
      <w:r w:rsidRPr="001448D4">
        <w:rPr>
          <w:sz w:val="28"/>
          <w:szCs w:val="28"/>
        </w:rPr>
        <w:t>Балахнинского</w:t>
      </w:r>
      <w:proofErr w:type="spellEnd"/>
      <w:r w:rsidRPr="001448D4">
        <w:rPr>
          <w:sz w:val="28"/>
          <w:szCs w:val="28"/>
        </w:rPr>
        <w:t xml:space="preserve"> муниципального округа</w:t>
      </w:r>
    </w:p>
    <w:p w14:paraId="79039365" w14:textId="77777777" w:rsidR="00CD228B" w:rsidRPr="001448D4" w:rsidRDefault="00CD228B" w:rsidP="001448D4">
      <w:pPr>
        <w:pStyle w:val="a4"/>
        <w:jc w:val="right"/>
        <w:rPr>
          <w:sz w:val="28"/>
          <w:szCs w:val="28"/>
        </w:rPr>
      </w:pPr>
      <w:r w:rsidRPr="001448D4">
        <w:rPr>
          <w:sz w:val="28"/>
          <w:szCs w:val="28"/>
        </w:rPr>
        <w:t>Нижегородской области</w:t>
      </w:r>
    </w:p>
    <w:p w14:paraId="193A7152" w14:textId="29FC8780" w:rsidR="00CD228B" w:rsidRPr="001448D4" w:rsidRDefault="00CD228B" w:rsidP="001448D4">
      <w:pPr>
        <w:pStyle w:val="a4"/>
        <w:jc w:val="right"/>
        <w:rPr>
          <w:sz w:val="28"/>
          <w:szCs w:val="28"/>
        </w:rPr>
      </w:pPr>
      <w:r w:rsidRPr="001448D4">
        <w:rPr>
          <w:sz w:val="28"/>
          <w:szCs w:val="28"/>
        </w:rPr>
        <w:t xml:space="preserve">от </w:t>
      </w:r>
      <w:r w:rsidR="001448D4">
        <w:rPr>
          <w:sz w:val="28"/>
          <w:szCs w:val="28"/>
        </w:rPr>
        <w:t>16.02.2026</w:t>
      </w:r>
      <w:r w:rsidRPr="001448D4">
        <w:rPr>
          <w:sz w:val="28"/>
          <w:szCs w:val="28"/>
        </w:rPr>
        <w:t xml:space="preserve"> №</w:t>
      </w:r>
      <w:r w:rsidR="001448D4">
        <w:rPr>
          <w:sz w:val="28"/>
          <w:szCs w:val="28"/>
        </w:rPr>
        <w:t xml:space="preserve"> 362</w:t>
      </w:r>
    </w:p>
    <w:p w14:paraId="721A125B" w14:textId="77777777" w:rsidR="00CD228B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</w:p>
    <w:p w14:paraId="6D3F1668" w14:textId="77777777" w:rsidR="00CD228B" w:rsidRPr="00964E27" w:rsidRDefault="00CD228B" w:rsidP="001448D4">
      <w:pPr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Порядок</w:t>
      </w:r>
    </w:p>
    <w:p w14:paraId="284B7C9C" w14:textId="77777777" w:rsidR="00CD228B" w:rsidRPr="00964E27" w:rsidRDefault="00CD228B" w:rsidP="001448D4">
      <w:pPr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проведения внеплановых проверок деятельности управляющих</w:t>
      </w:r>
    </w:p>
    <w:p w14:paraId="72F824A4" w14:textId="77777777" w:rsidR="00CD228B" w:rsidRPr="00964E27" w:rsidRDefault="00CD228B" w:rsidP="001448D4">
      <w:pPr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 xml:space="preserve">организаций, осуществляющих управление многоквартирными домами </w:t>
      </w:r>
      <w:proofErr w:type="gramStart"/>
      <w:r w:rsidRPr="00964E27">
        <w:rPr>
          <w:sz w:val="28"/>
          <w:szCs w:val="28"/>
        </w:rPr>
        <w:t>на</w:t>
      </w:r>
      <w:proofErr w:type="gramEnd"/>
    </w:p>
    <w:p w14:paraId="34A29BB8" w14:textId="77777777" w:rsidR="00CD228B" w:rsidRPr="00964E27" w:rsidRDefault="00CD228B" w:rsidP="001448D4">
      <w:pPr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Балахнинского</w:t>
      </w:r>
      <w:proofErr w:type="spellEnd"/>
      <w:r w:rsidRPr="00964E27">
        <w:rPr>
          <w:sz w:val="28"/>
          <w:szCs w:val="28"/>
        </w:rPr>
        <w:t xml:space="preserve"> муниципального округа Нижегородской области</w:t>
      </w:r>
    </w:p>
    <w:p w14:paraId="5D3CAA4C" w14:textId="77777777" w:rsidR="00CD228B" w:rsidRPr="00964E27" w:rsidRDefault="00CD228B" w:rsidP="001448D4">
      <w:pPr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(далее – Порядок)</w:t>
      </w:r>
    </w:p>
    <w:p w14:paraId="7B5E183F" w14:textId="77777777" w:rsidR="00CD228B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</w:p>
    <w:p w14:paraId="63D525A4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</w:t>
      </w:r>
    </w:p>
    <w:p w14:paraId="0311EF0E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1.1. Настоящий Порядок разработан в соответствии с частью 1.1 статьи 165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 xml:space="preserve">Жилищного кодекса Российской Федерации (далее - ЖК РФ) и определяет </w:t>
      </w:r>
      <w:r>
        <w:rPr>
          <w:sz w:val="28"/>
          <w:szCs w:val="28"/>
        </w:rPr>
        <w:t xml:space="preserve">процедуру организации и </w:t>
      </w:r>
      <w:r w:rsidRPr="00964E27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проведения внеплановых проверок деятельности управляющих организаций,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осуществляющих управление многоквартирными домами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Балахнинского</w:t>
      </w:r>
      <w:proofErr w:type="spellEnd"/>
      <w:r w:rsidRPr="00964E27">
        <w:rPr>
          <w:sz w:val="28"/>
          <w:szCs w:val="28"/>
        </w:rPr>
        <w:t xml:space="preserve"> муниципального округа Нижегородской области (далее -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управляющие организации).</w:t>
      </w:r>
    </w:p>
    <w:p w14:paraId="620CA3D5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1.2. Полномочия по проведению внеплановых проверок деятельности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 xml:space="preserve">управляющих организаций осуществляет </w:t>
      </w:r>
      <w:r>
        <w:rPr>
          <w:sz w:val="28"/>
          <w:szCs w:val="28"/>
        </w:rPr>
        <w:t>управление жилья и инженерной инфраструктуры администрации</w:t>
      </w:r>
      <w:r w:rsidRPr="00964E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Балахнинского</w:t>
      </w:r>
      <w:proofErr w:type="spellEnd"/>
      <w:r w:rsidRPr="00964E27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Нижегородской области (далее - уполномоченный орган).</w:t>
      </w:r>
      <w:r w:rsidRPr="00BD0798">
        <w:t xml:space="preserve"> </w:t>
      </w:r>
      <w:r>
        <w:t xml:space="preserve"> </w:t>
      </w:r>
      <w:r w:rsidRPr="00BD0798">
        <w:rPr>
          <w:sz w:val="28"/>
          <w:szCs w:val="28"/>
        </w:rPr>
        <w:t>К отношениям, предусмотренным настоящим Порядком, положения Федерального</w:t>
      </w:r>
      <w:r>
        <w:rPr>
          <w:sz w:val="28"/>
          <w:szCs w:val="28"/>
        </w:rPr>
        <w:t xml:space="preserve"> </w:t>
      </w:r>
      <w:r w:rsidRPr="00BD0798">
        <w:rPr>
          <w:sz w:val="28"/>
          <w:szCs w:val="28"/>
        </w:rPr>
        <w:t>закона от 31.07.2020 № 248-ФЗ «О государственном контроле (надзоре) и муниципальном</w:t>
      </w:r>
      <w:r>
        <w:rPr>
          <w:sz w:val="28"/>
          <w:szCs w:val="28"/>
        </w:rPr>
        <w:t xml:space="preserve"> </w:t>
      </w:r>
      <w:r w:rsidRPr="00BD0798">
        <w:rPr>
          <w:sz w:val="28"/>
          <w:szCs w:val="28"/>
        </w:rPr>
        <w:t>контроле в Российской Федерации» не применяются.</w:t>
      </w:r>
    </w:p>
    <w:p w14:paraId="0DA8CFB6" w14:textId="53E2949D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1.3. Основанием для проведения внеплановой проверки деятельности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управляющих организаций является обращение лиц, указанных в части 1.1 статьи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165 ЖК РФ (далее - заявитель), содержащее сведения о невыполнении</w:t>
      </w:r>
      <w:r w:rsidR="001448D4"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управляющей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организацией обязательств, предусмотренных ч. 2 ст. 162 ЖК РФ.</w:t>
      </w:r>
    </w:p>
    <w:p w14:paraId="331673BA" w14:textId="591585BE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1.4. В качестве заявителей могут выступать </w:t>
      </w:r>
      <w:r w:rsidRPr="008343F6">
        <w:rPr>
          <w:sz w:val="28"/>
          <w:szCs w:val="28"/>
        </w:rPr>
        <w:t>собственник</w:t>
      </w:r>
      <w:r>
        <w:rPr>
          <w:sz w:val="28"/>
          <w:szCs w:val="28"/>
        </w:rPr>
        <w:t>и</w:t>
      </w:r>
      <w:r w:rsidRPr="008343F6">
        <w:rPr>
          <w:sz w:val="28"/>
          <w:szCs w:val="28"/>
        </w:rPr>
        <w:t xml:space="preserve"> помещений в многоквартирном доме, председател</w:t>
      </w:r>
      <w:r>
        <w:rPr>
          <w:sz w:val="28"/>
          <w:szCs w:val="28"/>
        </w:rPr>
        <w:t>ь</w:t>
      </w:r>
      <w:r w:rsidRPr="008343F6">
        <w:rPr>
          <w:sz w:val="28"/>
          <w:szCs w:val="28"/>
        </w:rPr>
        <w:t xml:space="preserve"> совета многоквартирного дома, орган</w:t>
      </w:r>
      <w:r>
        <w:rPr>
          <w:sz w:val="28"/>
          <w:szCs w:val="28"/>
        </w:rPr>
        <w:t>ы</w:t>
      </w:r>
      <w:r w:rsidRPr="008343F6">
        <w:rPr>
          <w:sz w:val="28"/>
          <w:szCs w:val="28"/>
        </w:rPr>
        <w:t xml:space="preserve"> управления товарищества собственников жилья либо орган</w:t>
      </w:r>
      <w:r>
        <w:rPr>
          <w:sz w:val="28"/>
          <w:szCs w:val="28"/>
        </w:rPr>
        <w:t>ы</w:t>
      </w:r>
      <w:r w:rsidRPr="008343F6">
        <w:rPr>
          <w:sz w:val="28"/>
          <w:szCs w:val="28"/>
        </w:rPr>
        <w:t xml:space="preserve"> управления жилищного кооператива или орган</w:t>
      </w:r>
      <w:r>
        <w:rPr>
          <w:sz w:val="28"/>
          <w:szCs w:val="28"/>
        </w:rPr>
        <w:t>ы</w:t>
      </w:r>
      <w:r w:rsidRPr="008343F6">
        <w:rPr>
          <w:sz w:val="28"/>
          <w:szCs w:val="28"/>
        </w:rPr>
        <w:t xml:space="preserve"> управления иного специализированного </w:t>
      </w:r>
      <w:r w:rsidRPr="008343F6">
        <w:rPr>
          <w:sz w:val="28"/>
          <w:szCs w:val="28"/>
        </w:rPr>
        <w:lastRenderedPageBreak/>
        <w:t xml:space="preserve">потребительского кооператива, </w:t>
      </w:r>
      <w:r>
        <w:rPr>
          <w:sz w:val="28"/>
          <w:szCs w:val="28"/>
        </w:rPr>
        <w:t xml:space="preserve">общественные объединения и иные некоммерческие организации, </w:t>
      </w:r>
      <w:r w:rsidRPr="008343F6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8343F6">
        <w:rPr>
          <w:sz w:val="28"/>
          <w:szCs w:val="28"/>
        </w:rPr>
        <w:t xml:space="preserve"> в части 8 статьи 20 </w:t>
      </w:r>
      <w:r>
        <w:rPr>
          <w:sz w:val="28"/>
          <w:szCs w:val="28"/>
        </w:rPr>
        <w:t>Жилищного</w:t>
      </w:r>
      <w:r w:rsidRPr="008343F6">
        <w:rPr>
          <w:sz w:val="28"/>
          <w:szCs w:val="28"/>
        </w:rPr>
        <w:t xml:space="preserve"> Кодекса</w:t>
      </w:r>
      <w:r>
        <w:rPr>
          <w:sz w:val="28"/>
          <w:szCs w:val="28"/>
        </w:rPr>
        <w:t xml:space="preserve"> Российской Федерации.</w:t>
      </w:r>
    </w:p>
    <w:p w14:paraId="7F62813B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1.5</w:t>
      </w:r>
      <w:r w:rsidRPr="00964E27">
        <w:rPr>
          <w:sz w:val="28"/>
          <w:szCs w:val="28"/>
        </w:rPr>
        <w:t>. Обращение заявителя оформляется по форме согласно приложению 1 к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настоящему Порядку, и должно содержать следующую информацию:</w:t>
      </w:r>
    </w:p>
    <w:p w14:paraId="0104AC66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сведения о заявителе;</w:t>
      </w:r>
    </w:p>
    <w:p w14:paraId="2B567130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адрес многоквартирного дома;</w:t>
      </w:r>
    </w:p>
    <w:p w14:paraId="2E4117C1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наименование управляющей организации, с которой заключен договор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управления многоквартирным домом;</w:t>
      </w:r>
    </w:p>
    <w:p w14:paraId="123919E0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описание нарушений условий договора управления многоквартирным домом,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допущенных управляющей организацией</w:t>
      </w:r>
      <w:r>
        <w:rPr>
          <w:sz w:val="28"/>
          <w:szCs w:val="28"/>
        </w:rPr>
        <w:t>.</w:t>
      </w:r>
    </w:p>
    <w:p w14:paraId="33A25E89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1.6</w:t>
      </w:r>
      <w:r w:rsidRPr="00964E27">
        <w:rPr>
          <w:sz w:val="28"/>
          <w:szCs w:val="28"/>
        </w:rPr>
        <w:t>. Перечень документов, прилагаемых к обращению Заявителя:</w:t>
      </w:r>
    </w:p>
    <w:p w14:paraId="771179C8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</w:t>
      </w:r>
      <w:r w:rsidRPr="00964E27">
        <w:rPr>
          <w:sz w:val="28"/>
          <w:szCs w:val="28"/>
        </w:rPr>
        <w:t xml:space="preserve"> документ, подтверждающий правомочность лица на обращение по вопросу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проведения внеплановой проверки на основании части 1.1 статьи 165 ЖК РФ:</w:t>
      </w:r>
    </w:p>
    <w:p w14:paraId="7479E534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для собственника - копия документа, удостоверяющего личность, выписка из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Единого государственного реестра недвижимости о регистрации права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собственности на жилое помещение либо иной правоустанавливающий документ в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случае отсутствия сведений о праве собственности на жилое помещение в Едином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государственном реестре недвижимости;</w:t>
      </w:r>
    </w:p>
    <w:p w14:paraId="035AE193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для председателя совета многоквартирного дома - копия документа, удостоверяющего личность,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 xml:space="preserve">копия </w:t>
      </w:r>
      <w:proofErr w:type="gramStart"/>
      <w:r w:rsidRPr="00964E27">
        <w:rPr>
          <w:sz w:val="28"/>
          <w:szCs w:val="28"/>
        </w:rPr>
        <w:t>протокола общего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собрания собственников помещений многоквартирного дома</w:t>
      </w:r>
      <w:proofErr w:type="gramEnd"/>
      <w:r w:rsidRPr="00964E27">
        <w:rPr>
          <w:sz w:val="28"/>
          <w:szCs w:val="28"/>
        </w:rPr>
        <w:t xml:space="preserve"> о выборе председателя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совета многоквартирного дома;</w:t>
      </w:r>
    </w:p>
    <w:p w14:paraId="426E6A2E" w14:textId="0E176B83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 xml:space="preserve">- </w:t>
      </w:r>
      <w:r>
        <w:rPr>
          <w:sz w:val="28"/>
          <w:szCs w:val="28"/>
        </w:rPr>
        <w:t>для органов управления товарищества собственников жилья, органов управления жилищного кооператива, органов управления иного специализированного потребительского кооператива</w:t>
      </w:r>
      <w:r w:rsidRPr="00964E27">
        <w:rPr>
          <w:sz w:val="28"/>
          <w:szCs w:val="28"/>
        </w:rPr>
        <w:t xml:space="preserve"> - копия протокола о выборе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органов управления;</w:t>
      </w:r>
    </w:p>
    <w:p w14:paraId="20EC45DF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</w:t>
      </w:r>
      <w:r w:rsidRPr="00964E27">
        <w:rPr>
          <w:sz w:val="28"/>
          <w:szCs w:val="28"/>
        </w:rPr>
        <w:t xml:space="preserve"> копия договора управления многоквартирным домом;</w:t>
      </w:r>
    </w:p>
    <w:p w14:paraId="234149B7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</w:t>
      </w:r>
      <w:r w:rsidRPr="00964E27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 xml:space="preserve"> и материалы</w:t>
      </w:r>
      <w:r w:rsidRPr="00964E27">
        <w:rPr>
          <w:sz w:val="28"/>
          <w:szCs w:val="28"/>
        </w:rPr>
        <w:t>, подтверждающие невыполнение управляющей организацией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своих обязательств.</w:t>
      </w:r>
    </w:p>
    <w:p w14:paraId="4799E4C0" w14:textId="445B4053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7</w:t>
      </w:r>
      <w:r w:rsidRPr="00964E27">
        <w:rPr>
          <w:sz w:val="28"/>
          <w:szCs w:val="28"/>
        </w:rPr>
        <w:t xml:space="preserve">. Уполномоченный орган проводит внеплановую проверку в течение </w:t>
      </w:r>
      <w:r>
        <w:rPr>
          <w:sz w:val="28"/>
          <w:szCs w:val="28"/>
        </w:rPr>
        <w:t xml:space="preserve">пяти </w:t>
      </w:r>
      <w:r w:rsidRPr="00964E27">
        <w:rPr>
          <w:sz w:val="28"/>
          <w:szCs w:val="28"/>
        </w:rPr>
        <w:t>дней со дня поступления (регистрации) обращения заявителя.</w:t>
      </w:r>
      <w:r>
        <w:rPr>
          <w:sz w:val="28"/>
          <w:szCs w:val="28"/>
        </w:rPr>
        <w:t xml:space="preserve"> При не</w:t>
      </w:r>
      <w:r w:rsidR="00144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предоставлении документов, указанных в пунктах 1.5 – 1.6, внеплановая проверка не проводится.</w:t>
      </w:r>
    </w:p>
    <w:p w14:paraId="75E97802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2. Порядок организации и проведения внеплановых проверок</w:t>
      </w:r>
      <w:r>
        <w:rPr>
          <w:sz w:val="28"/>
          <w:szCs w:val="28"/>
        </w:rPr>
        <w:t>.</w:t>
      </w:r>
    </w:p>
    <w:p w14:paraId="18ADD1E6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2.1. Внеплановая проверка проводится в форме документарной и (или)</w:t>
      </w:r>
      <w:r>
        <w:rPr>
          <w:sz w:val="28"/>
          <w:szCs w:val="28"/>
        </w:rPr>
        <w:t xml:space="preserve"> выездной проверки.</w:t>
      </w:r>
    </w:p>
    <w:p w14:paraId="5F5A310E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2.2.</w:t>
      </w:r>
      <w:r w:rsidRPr="00964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Документарная внеплановая проверка проводится </w:t>
      </w:r>
      <w:r w:rsidRPr="00964E27">
        <w:rPr>
          <w:sz w:val="28"/>
          <w:szCs w:val="28"/>
        </w:rPr>
        <w:t>путем рассмотрения документов, представленных заявителем 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управляющей организацией.</w:t>
      </w:r>
    </w:p>
    <w:p w14:paraId="2218D163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964E27">
        <w:rPr>
          <w:sz w:val="28"/>
          <w:szCs w:val="28"/>
        </w:rPr>
        <w:t>. Выездная внеплановая проверка проводится в случае:</w:t>
      </w:r>
    </w:p>
    <w:p w14:paraId="11DE977C" w14:textId="47554AC1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необходимости осмотра общего имущества либо отдельных жилых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помещений собственников помещений многоквартирного дома и оценки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деятельности управляющей организации по выполнению условий договора</w:t>
      </w:r>
      <w:r w:rsidR="001448D4"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управления многоквартирным домом;</w:t>
      </w:r>
    </w:p>
    <w:p w14:paraId="2366227A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невозможности в ходе документарной внеплановой проверки удостовериться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в полноте и достоверности сведений, содержащихся в документах, представленных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управляющей организацией либо заявителем.</w:t>
      </w:r>
    </w:p>
    <w:p w14:paraId="34323A61" w14:textId="43B98B88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64E2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</w:t>
      </w:r>
      <w:r w:rsidRPr="00964E27">
        <w:rPr>
          <w:sz w:val="28"/>
          <w:szCs w:val="28"/>
        </w:rPr>
        <w:t>полномоченн</w:t>
      </w:r>
      <w:r>
        <w:rPr>
          <w:sz w:val="28"/>
          <w:szCs w:val="28"/>
        </w:rPr>
        <w:t>ый</w:t>
      </w:r>
      <w:r w:rsidRPr="00964E27">
        <w:rPr>
          <w:sz w:val="28"/>
          <w:szCs w:val="28"/>
        </w:rPr>
        <w:t xml:space="preserve"> орган не позднее </w:t>
      </w:r>
      <w:r>
        <w:rPr>
          <w:sz w:val="28"/>
          <w:szCs w:val="28"/>
        </w:rPr>
        <w:t xml:space="preserve">двух </w:t>
      </w:r>
      <w:r w:rsidRPr="00964E27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Pr="00964E27"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дня поступления (регистрации) обращения заявителя готовит проект распоряжения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 проведении внеплановой проверки деятельности управляющей организации с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указанием наименования управляющей организации, в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отношении которой проводится внеплановая проверка, юридического адреса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управляющей организации, предмета внеплановой проверки, правовых оснований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проведения внеплановой проверки, а также даты начала и окончания проведения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внеплановой проверки.</w:t>
      </w:r>
      <w:proofErr w:type="gramEnd"/>
    </w:p>
    <w:p w14:paraId="5A7D975E" w14:textId="29433C14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64E27">
        <w:rPr>
          <w:sz w:val="28"/>
          <w:szCs w:val="28"/>
        </w:rPr>
        <w:t>. Уполномоченный орган уведомляет управляющую организацию о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поступлении обращения и проведении внеплановой проверки, в целях обеспечения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 xml:space="preserve">возможности участия ее представителя, не </w:t>
      </w:r>
      <w:proofErr w:type="gramStart"/>
      <w:r w:rsidRPr="00964E27">
        <w:rPr>
          <w:sz w:val="28"/>
          <w:szCs w:val="28"/>
        </w:rPr>
        <w:t>позднее</w:t>
      </w:r>
      <w:proofErr w:type="gramEnd"/>
      <w:r w:rsidRPr="00964E27">
        <w:rPr>
          <w:sz w:val="28"/>
          <w:szCs w:val="28"/>
        </w:rPr>
        <w:t xml:space="preserve"> чем за один</w:t>
      </w:r>
      <w:r w:rsidR="001448D4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рабочий</w:t>
      </w:r>
      <w:r w:rsidRPr="00964E27">
        <w:rPr>
          <w:sz w:val="28"/>
          <w:szCs w:val="28"/>
        </w:rPr>
        <w:t xml:space="preserve"> день до дня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проведения проверки</w:t>
      </w:r>
      <w:r>
        <w:rPr>
          <w:sz w:val="28"/>
          <w:szCs w:val="28"/>
        </w:rPr>
        <w:t xml:space="preserve"> путем направления письменного уведомления на адрес электронной почты с уведомлением о получении или нарочно под роспись</w:t>
      </w:r>
      <w:r w:rsidRPr="00964E27">
        <w:rPr>
          <w:sz w:val="28"/>
          <w:szCs w:val="28"/>
        </w:rPr>
        <w:t>.</w:t>
      </w:r>
    </w:p>
    <w:p w14:paraId="1F24DE2C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Pr="00964E27">
        <w:rPr>
          <w:sz w:val="28"/>
          <w:szCs w:val="28"/>
        </w:rPr>
        <w:t>. При проведении внеплановой проверки уполномоченный орган вправе:</w:t>
      </w:r>
    </w:p>
    <w:p w14:paraId="646BFC79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запрашивать информацию и документы, необходимые для проведения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внеплановой проверки;</w:t>
      </w:r>
    </w:p>
    <w:p w14:paraId="1DC19A88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- беспрепятственно, при предъявлении копии распоряжения о проведении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внеплановой проверки, посещать многоквартирный дом, земельный участок, на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котором расположен многоквартирный дом; с согласия собственников помещений в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многоквартирном доме посещать жилые и нежилые помещения, проводить их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 xml:space="preserve">обследование; </w:t>
      </w:r>
    </w:p>
    <w:p w14:paraId="27520E74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4E27">
        <w:rPr>
          <w:sz w:val="28"/>
          <w:szCs w:val="28"/>
        </w:rPr>
        <w:t>проводить исследования, испытания, расследования, экспертизы 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другие мероприятия, необходимые для проведения внеплановой проверки</w:t>
      </w:r>
      <w:r>
        <w:rPr>
          <w:sz w:val="28"/>
          <w:szCs w:val="28"/>
        </w:rPr>
        <w:t xml:space="preserve">, в том числе с привлечением иных структурных подразделений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области;</w:t>
      </w:r>
    </w:p>
    <w:p w14:paraId="120130B7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привлекать иные организации, в том числе экспертные организации.</w:t>
      </w:r>
    </w:p>
    <w:p w14:paraId="52B69546" w14:textId="2EDA6FF3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2.7. При проведении внеплановой проверки уполномоченный орган обязан:</w:t>
      </w:r>
    </w:p>
    <w:p w14:paraId="4189927E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соблюдать действующее законодательство, права и законные интересы управляющей организации, внеплановая проверка которой проводится;</w:t>
      </w:r>
    </w:p>
    <w:p w14:paraId="55C5D379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не препятствовать представителю управляющей организации присутствовать при проведении внеплановой проверки и давать разъяснения по вопросам, относящимся к предмету проверки;</w:t>
      </w:r>
    </w:p>
    <w:p w14:paraId="630723EA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представлять представителю управляющей организации, присутствующему при проведении внеплановой проверки, информацию и документы, относящиеся к предмету проверки;</w:t>
      </w:r>
    </w:p>
    <w:p w14:paraId="23F9B52E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ознакамливать</w:t>
      </w:r>
      <w:proofErr w:type="spellEnd"/>
      <w:r>
        <w:rPr>
          <w:sz w:val="28"/>
          <w:szCs w:val="28"/>
        </w:rPr>
        <w:t xml:space="preserve"> управляющую организацию с результатами внеплановой проверки;</w:t>
      </w:r>
    </w:p>
    <w:p w14:paraId="3DA87223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доказывать обоснованность своих действий при их обжаловании управляющей организацией в порядке, установленном законодательством Российской Федерации.</w:t>
      </w:r>
    </w:p>
    <w:p w14:paraId="022F8D0C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3. Порядок оформления результатов внеплановых проверок</w:t>
      </w:r>
      <w:r>
        <w:rPr>
          <w:sz w:val="28"/>
          <w:szCs w:val="28"/>
        </w:rPr>
        <w:t>.</w:t>
      </w:r>
    </w:p>
    <w:p w14:paraId="7542C126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lastRenderedPageBreak/>
        <w:t>3.1. По результатам проведенной внеплановой проверки уполномоченный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орган оформляет акт внеплановой проверки по форме согласно приложению 2 к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настоящему Порядку в пределах срока проведения внеплановой проверки.</w:t>
      </w:r>
    </w:p>
    <w:p w14:paraId="1CF8CD10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 xml:space="preserve">3.2. Акт внеплановой проверки оформляется в </w:t>
      </w:r>
      <w:r>
        <w:rPr>
          <w:sz w:val="28"/>
          <w:szCs w:val="28"/>
        </w:rPr>
        <w:t>двух</w:t>
      </w:r>
      <w:r w:rsidRPr="00964E27">
        <w:rPr>
          <w:sz w:val="28"/>
          <w:szCs w:val="28"/>
        </w:rPr>
        <w:t xml:space="preserve"> экземплярах, один из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которых вручается руководителю или уполномоченному представителю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 xml:space="preserve">управляющей организации, второй направляется в </w:t>
      </w:r>
      <w:r>
        <w:rPr>
          <w:sz w:val="28"/>
          <w:szCs w:val="28"/>
        </w:rPr>
        <w:t xml:space="preserve">управление жилья и инженерной инфраструктуры </w:t>
      </w:r>
      <w:r w:rsidRPr="00964E27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Балахнинского</w:t>
      </w:r>
      <w:proofErr w:type="spellEnd"/>
      <w:r w:rsidRPr="00964E27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Нижегородской области.</w:t>
      </w:r>
    </w:p>
    <w:p w14:paraId="0FDFABC4" w14:textId="77777777" w:rsidR="00CD228B" w:rsidRPr="00964E27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3.3. В случае отсутствия руководителя или уполномоченного представителя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управляющей организации, а также в случае отказа проверяемого лица от получения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акта внеплановой проверки</w:t>
      </w:r>
      <w:r>
        <w:rPr>
          <w:sz w:val="28"/>
          <w:szCs w:val="28"/>
        </w:rPr>
        <w:t>,</w:t>
      </w:r>
      <w:r w:rsidRPr="00964E27">
        <w:rPr>
          <w:sz w:val="28"/>
          <w:szCs w:val="28"/>
        </w:rPr>
        <w:t xml:space="preserve"> акт внеплановой проверки в течение </w:t>
      </w:r>
      <w:r>
        <w:rPr>
          <w:sz w:val="28"/>
          <w:szCs w:val="28"/>
        </w:rPr>
        <w:t xml:space="preserve">трех рабочих </w:t>
      </w:r>
      <w:r w:rsidRPr="00964E27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Pr="00964E27">
        <w:rPr>
          <w:sz w:val="28"/>
          <w:szCs w:val="28"/>
        </w:rPr>
        <w:t xml:space="preserve"> со дня окончания срока проведения внеплановой проверки направляется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заказным почтовым отправл</w:t>
      </w:r>
      <w:r>
        <w:rPr>
          <w:sz w:val="28"/>
          <w:szCs w:val="28"/>
        </w:rPr>
        <w:t>ением с уведомлением о вручении</w:t>
      </w:r>
      <w:r w:rsidRPr="00964E27">
        <w:rPr>
          <w:sz w:val="28"/>
          <w:szCs w:val="28"/>
        </w:rPr>
        <w:t xml:space="preserve"> </w:t>
      </w:r>
      <w:r>
        <w:rPr>
          <w:sz w:val="28"/>
          <w:szCs w:val="28"/>
        </w:rPr>
        <w:t>в адрес управляющей организации</w:t>
      </w:r>
      <w:r w:rsidRPr="00964E27">
        <w:rPr>
          <w:sz w:val="28"/>
          <w:szCs w:val="28"/>
        </w:rPr>
        <w:t>.</w:t>
      </w:r>
    </w:p>
    <w:p w14:paraId="12CD4696" w14:textId="77777777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>3.4. О результатах внеплановой проверки заявителю сообщается путем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 xml:space="preserve">направления письменного ответа в течение трех </w:t>
      </w:r>
      <w:r>
        <w:rPr>
          <w:sz w:val="28"/>
          <w:szCs w:val="28"/>
        </w:rPr>
        <w:t xml:space="preserve">рабочих </w:t>
      </w:r>
      <w:r w:rsidRPr="00964E27">
        <w:rPr>
          <w:sz w:val="28"/>
          <w:szCs w:val="28"/>
        </w:rPr>
        <w:t>дней со дня оформления акта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внеплановой проверки.</w:t>
      </w:r>
      <w:r>
        <w:rPr>
          <w:sz w:val="28"/>
          <w:szCs w:val="28"/>
        </w:rPr>
        <w:t xml:space="preserve"> </w:t>
      </w:r>
    </w:p>
    <w:p w14:paraId="1EE197B4" w14:textId="3C349A10" w:rsidR="00CD228B" w:rsidRDefault="00CD228B" w:rsidP="001448D4">
      <w:pPr>
        <w:spacing w:line="360" w:lineRule="auto"/>
        <w:ind w:firstLine="567"/>
        <w:rPr>
          <w:sz w:val="28"/>
          <w:szCs w:val="28"/>
        </w:rPr>
      </w:pPr>
      <w:r w:rsidRPr="00964E27">
        <w:rPr>
          <w:sz w:val="28"/>
          <w:szCs w:val="28"/>
        </w:rPr>
        <w:t xml:space="preserve">3.5. </w:t>
      </w:r>
      <w:proofErr w:type="gramStart"/>
      <w:r w:rsidRPr="00964E27">
        <w:rPr>
          <w:sz w:val="28"/>
          <w:szCs w:val="28"/>
        </w:rPr>
        <w:t>В случае установления по результатам внеплановой проверки фактов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невыполнения управляющей организацией обязательств, предусмотренных частью 2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статьи 162 ЖК РФ, уполномоченный орган не позднее чем через пятнадцать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дней со дня получения обращения заявителя, инициирует проведение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собрания собственников помещений в многоквартирном доме для решения вопросов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 расторжении договора управления многоквартирным домом с управляющей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организацией, и о выборе новой управляющей организации или изменении</w:t>
      </w:r>
      <w:proofErr w:type="gramEnd"/>
      <w:r w:rsidRPr="00964E27">
        <w:rPr>
          <w:sz w:val="28"/>
          <w:szCs w:val="28"/>
        </w:rPr>
        <w:t xml:space="preserve"> способа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управления данным домом.</w:t>
      </w:r>
    </w:p>
    <w:p w14:paraId="4F85A5FD" w14:textId="77777777" w:rsidR="00CD228B" w:rsidRPr="00964E27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74375D85" w14:textId="77777777" w:rsidR="00CD228B" w:rsidRDefault="00CD228B" w:rsidP="00CD228B">
      <w:pPr>
        <w:spacing w:line="360" w:lineRule="auto"/>
        <w:jc w:val="right"/>
        <w:rPr>
          <w:sz w:val="28"/>
          <w:szCs w:val="28"/>
        </w:rPr>
      </w:pPr>
    </w:p>
    <w:p w14:paraId="02950D40" w14:textId="77777777" w:rsidR="001448D4" w:rsidRDefault="001448D4" w:rsidP="00CD228B">
      <w:pPr>
        <w:jc w:val="right"/>
        <w:rPr>
          <w:sz w:val="28"/>
          <w:szCs w:val="28"/>
        </w:rPr>
        <w:sectPr w:rsidR="001448D4" w:rsidSect="001448D4">
          <w:pgSz w:w="11906" w:h="16838"/>
          <w:pgMar w:top="851" w:right="851" w:bottom="709" w:left="1418" w:header="709" w:footer="720" w:gutter="0"/>
          <w:cols w:space="720"/>
          <w:titlePg/>
          <w:docGrid w:linePitch="360"/>
        </w:sectPr>
      </w:pPr>
    </w:p>
    <w:p w14:paraId="0B0BB5B9" w14:textId="77777777" w:rsidR="00CD228B" w:rsidRPr="00964E27" w:rsidRDefault="00CD228B" w:rsidP="00CD228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5B473E2A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 xml:space="preserve">к Порядку проведения </w:t>
      </w:r>
      <w:proofErr w:type="gramStart"/>
      <w:r w:rsidRPr="00964E27">
        <w:rPr>
          <w:sz w:val="28"/>
          <w:szCs w:val="28"/>
        </w:rPr>
        <w:t>внеплановых</w:t>
      </w:r>
      <w:proofErr w:type="gramEnd"/>
    </w:p>
    <w:p w14:paraId="5728C7CB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проверок деятельности управляющих</w:t>
      </w:r>
    </w:p>
    <w:p w14:paraId="52859E39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организаций, осуществляющих управление</w:t>
      </w:r>
    </w:p>
    <w:p w14:paraId="6B13C4A0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многоквартирными домами на территории</w:t>
      </w:r>
    </w:p>
    <w:p w14:paraId="706B18BF" w14:textId="77777777" w:rsidR="00CD228B" w:rsidRPr="00964E27" w:rsidRDefault="00CD228B" w:rsidP="00CD228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Балахнинского</w:t>
      </w:r>
      <w:proofErr w:type="spellEnd"/>
      <w:r w:rsidRPr="00964E27">
        <w:rPr>
          <w:sz w:val="28"/>
          <w:szCs w:val="28"/>
        </w:rPr>
        <w:t xml:space="preserve"> муниципального округа</w:t>
      </w:r>
    </w:p>
    <w:p w14:paraId="57A14382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Нижегородской области</w:t>
      </w:r>
    </w:p>
    <w:p w14:paraId="60A7B043" w14:textId="77777777" w:rsidR="00CD228B" w:rsidRDefault="00CD228B" w:rsidP="00CD228B">
      <w:pPr>
        <w:spacing w:line="360" w:lineRule="auto"/>
        <w:jc w:val="right"/>
        <w:rPr>
          <w:sz w:val="28"/>
          <w:szCs w:val="28"/>
        </w:rPr>
      </w:pPr>
    </w:p>
    <w:p w14:paraId="1C21D29C" w14:textId="77777777" w:rsidR="00CD228B" w:rsidRPr="00964E27" w:rsidRDefault="00CD228B" w:rsidP="00CD228B">
      <w:pPr>
        <w:spacing w:line="360" w:lineRule="auto"/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В администрацию</w:t>
      </w:r>
    </w:p>
    <w:p w14:paraId="58995D19" w14:textId="77777777" w:rsidR="00CD228B" w:rsidRPr="00964E27" w:rsidRDefault="00CD228B" w:rsidP="00CD228B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Балахнинского</w:t>
      </w:r>
      <w:proofErr w:type="spellEnd"/>
      <w:r w:rsidRPr="00964E27">
        <w:rPr>
          <w:sz w:val="28"/>
          <w:szCs w:val="28"/>
        </w:rPr>
        <w:t xml:space="preserve"> муниципального</w:t>
      </w:r>
    </w:p>
    <w:p w14:paraId="0E956B4A" w14:textId="77777777" w:rsidR="00CD228B" w:rsidRPr="00964E27" w:rsidRDefault="00CD228B" w:rsidP="00CD228B">
      <w:pPr>
        <w:spacing w:line="360" w:lineRule="auto"/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округа Нижегородской области</w:t>
      </w:r>
    </w:p>
    <w:p w14:paraId="1541BC3E" w14:textId="77777777" w:rsidR="00CD228B" w:rsidRPr="00964E27" w:rsidRDefault="00CD228B" w:rsidP="00CD228B">
      <w:pPr>
        <w:spacing w:line="360" w:lineRule="auto"/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от ___________________________________</w:t>
      </w:r>
    </w:p>
    <w:p w14:paraId="15DF5F82" w14:textId="77777777" w:rsidR="00CD228B" w:rsidRPr="00964E27" w:rsidRDefault="00CD228B" w:rsidP="00CD228B">
      <w:pPr>
        <w:spacing w:line="360" w:lineRule="auto"/>
        <w:jc w:val="right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_____________________________________</w:t>
      </w:r>
    </w:p>
    <w:p w14:paraId="355FAE8E" w14:textId="77777777" w:rsidR="00CD228B" w:rsidRPr="00964E27" w:rsidRDefault="00CD228B" w:rsidP="00CD228B">
      <w:pPr>
        <w:spacing w:line="360" w:lineRule="auto"/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адрес________________________________</w:t>
      </w:r>
    </w:p>
    <w:p w14:paraId="32B85D7F" w14:textId="77777777" w:rsidR="00CD228B" w:rsidRPr="00964E27" w:rsidRDefault="00CD228B" w:rsidP="00CD228B">
      <w:pPr>
        <w:spacing w:line="360" w:lineRule="auto"/>
        <w:jc w:val="right"/>
        <w:rPr>
          <w:sz w:val="28"/>
          <w:szCs w:val="28"/>
        </w:rPr>
      </w:pPr>
      <w:r w:rsidRPr="00964E27">
        <w:rPr>
          <w:sz w:val="28"/>
          <w:szCs w:val="28"/>
        </w:rPr>
        <w:t>телефон _____________________________</w:t>
      </w:r>
    </w:p>
    <w:p w14:paraId="65E797CB" w14:textId="77777777" w:rsidR="00CD228B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</w:p>
    <w:p w14:paraId="00B72B9B" w14:textId="77777777" w:rsidR="00CD228B" w:rsidRPr="00964E27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ОБРАЩЕНИЕ</w:t>
      </w:r>
    </w:p>
    <w:p w14:paraId="0E107928" w14:textId="77777777" w:rsidR="00CD228B" w:rsidRPr="00964E27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о невыполнении управляющей организацией</w:t>
      </w:r>
    </w:p>
    <w:p w14:paraId="2904AE94" w14:textId="77777777" w:rsidR="00CD228B" w:rsidRPr="00964E27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принятых обязательств</w:t>
      </w:r>
    </w:p>
    <w:p w14:paraId="33AA27D7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Заявитель является_________________________________________________</w:t>
      </w:r>
    </w:p>
    <w:p w14:paraId="21C72A8D" w14:textId="77777777" w:rsidR="00CD228B" w:rsidRPr="00964E27" w:rsidRDefault="00CD228B" w:rsidP="001448D4">
      <w:pPr>
        <w:ind w:firstLine="0"/>
        <w:jc w:val="center"/>
        <w:rPr>
          <w:sz w:val="28"/>
          <w:szCs w:val="28"/>
        </w:rPr>
      </w:pPr>
      <w:r w:rsidRPr="00800C72">
        <w:rPr>
          <w:szCs w:val="28"/>
        </w:rPr>
        <w:t xml:space="preserve">(собственником помещения в многоквартирном доме/председателем совета </w:t>
      </w:r>
      <w:r>
        <w:rPr>
          <w:szCs w:val="28"/>
        </w:rPr>
        <w:t>м</w:t>
      </w:r>
      <w:r w:rsidRPr="00800C72">
        <w:rPr>
          <w:szCs w:val="28"/>
        </w:rPr>
        <w:t>ногоквартирного дома/представителем совета</w:t>
      </w:r>
      <w:r>
        <w:rPr>
          <w:szCs w:val="28"/>
        </w:rPr>
        <w:t xml:space="preserve"> </w:t>
      </w:r>
      <w:r w:rsidRPr="00800C72">
        <w:rPr>
          <w:szCs w:val="28"/>
        </w:rPr>
        <w:t>многоквартирного дома/органом управления товариществом собственников жилья/органом управления жилищного кооператива/органом</w:t>
      </w:r>
      <w:r>
        <w:rPr>
          <w:szCs w:val="28"/>
        </w:rPr>
        <w:t xml:space="preserve"> </w:t>
      </w:r>
      <w:r w:rsidRPr="00800C72">
        <w:rPr>
          <w:szCs w:val="28"/>
        </w:rPr>
        <w:t>управления иного специализированного потребительского кооператива многоквартирного дома)</w:t>
      </w:r>
    </w:p>
    <w:p w14:paraId="70B83155" w14:textId="77777777" w:rsidR="00CD228B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</w:p>
    <w:p w14:paraId="654984B9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proofErr w:type="gramStart"/>
      <w:r w:rsidRPr="00964E27">
        <w:rPr>
          <w:sz w:val="28"/>
          <w:szCs w:val="28"/>
        </w:rPr>
        <w:t>расположенного</w:t>
      </w:r>
      <w:proofErr w:type="gramEnd"/>
      <w:r w:rsidRPr="00964E27">
        <w:rPr>
          <w:sz w:val="28"/>
          <w:szCs w:val="28"/>
        </w:rPr>
        <w:t xml:space="preserve"> по адресу:</w:t>
      </w:r>
    </w:p>
    <w:p w14:paraId="50759296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</w:t>
      </w:r>
      <w:r w:rsidRPr="00964E27">
        <w:rPr>
          <w:sz w:val="28"/>
          <w:szCs w:val="28"/>
        </w:rPr>
        <w:t>__,</w:t>
      </w:r>
    </w:p>
    <w:p w14:paraId="4985551D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что подтверждается_________________________________________________</w:t>
      </w:r>
    </w:p>
    <w:p w14:paraId="1B1F2476" w14:textId="77777777" w:rsidR="00CD228B" w:rsidRPr="00964E27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  <w:r w:rsidRPr="00800C72">
        <w:rPr>
          <w:szCs w:val="28"/>
        </w:rPr>
        <w:t>(правоустанавливающие документы)</w:t>
      </w:r>
    </w:p>
    <w:p w14:paraId="14C67E10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В соответствии с решением</w:t>
      </w:r>
    </w:p>
    <w:p w14:paraId="1DDEF253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__________________________________________________________________</w:t>
      </w:r>
    </w:p>
    <w:p w14:paraId="0D030AB6" w14:textId="77777777" w:rsidR="00CD228B" w:rsidRPr="00800C72" w:rsidRDefault="00CD228B" w:rsidP="001448D4">
      <w:pPr>
        <w:ind w:firstLine="0"/>
        <w:jc w:val="center"/>
        <w:rPr>
          <w:szCs w:val="28"/>
        </w:rPr>
      </w:pPr>
      <w:proofErr w:type="gramStart"/>
      <w:r w:rsidRPr="00800C72">
        <w:rPr>
          <w:szCs w:val="28"/>
        </w:rPr>
        <w:t>(общего собрания собственников помещений в многоквартирном доме/общего собрания членов товарищества собственников жилья/жилищного</w:t>
      </w:r>
      <w:proofErr w:type="gramEnd"/>
    </w:p>
    <w:p w14:paraId="48BE9034" w14:textId="77777777" w:rsidR="00CD228B" w:rsidRPr="00964E27" w:rsidRDefault="00CD228B" w:rsidP="001448D4">
      <w:pPr>
        <w:ind w:firstLine="0"/>
        <w:jc w:val="center"/>
        <w:rPr>
          <w:sz w:val="28"/>
          <w:szCs w:val="28"/>
        </w:rPr>
      </w:pPr>
      <w:r w:rsidRPr="00800C72">
        <w:rPr>
          <w:szCs w:val="28"/>
        </w:rPr>
        <w:t>кооператива, иного специализированного потребительского кооператива)</w:t>
      </w:r>
    </w:p>
    <w:p w14:paraId="51AEFB8C" w14:textId="77777777" w:rsidR="00CD228B" w:rsidRDefault="00CD228B" w:rsidP="001448D4">
      <w:pPr>
        <w:spacing w:line="360" w:lineRule="auto"/>
        <w:ind w:firstLine="0"/>
        <w:rPr>
          <w:sz w:val="28"/>
          <w:szCs w:val="28"/>
        </w:rPr>
      </w:pPr>
    </w:p>
    <w:p w14:paraId="146D66C0" w14:textId="77777777" w:rsidR="00CD228B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 xml:space="preserve">управляющей организацией указанного дома </w:t>
      </w:r>
      <w:proofErr w:type="gramStart"/>
      <w:r w:rsidRPr="00964E27">
        <w:rPr>
          <w:sz w:val="28"/>
          <w:szCs w:val="28"/>
        </w:rPr>
        <w:t>выбрана</w:t>
      </w:r>
      <w:proofErr w:type="gramEnd"/>
    </w:p>
    <w:p w14:paraId="440B9DB4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</w:t>
      </w:r>
    </w:p>
    <w:p w14:paraId="0CADE6F3" w14:textId="77777777" w:rsidR="00CD228B" w:rsidRPr="001B5EAA" w:rsidRDefault="00CD228B" w:rsidP="001448D4">
      <w:pPr>
        <w:spacing w:line="360" w:lineRule="auto"/>
        <w:ind w:firstLine="0"/>
        <w:jc w:val="center"/>
        <w:rPr>
          <w:szCs w:val="28"/>
        </w:rPr>
      </w:pPr>
      <w:r w:rsidRPr="001B5EAA">
        <w:rPr>
          <w:szCs w:val="28"/>
        </w:rPr>
        <w:t>(наименование юридического лица)</w:t>
      </w:r>
    </w:p>
    <w:p w14:paraId="0681A29E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В связи с нарушениями условий договора управления многоквартирным домом, 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именно:</w:t>
      </w:r>
    </w:p>
    <w:p w14:paraId="36482C90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26DC0" w14:textId="77777777" w:rsidR="00CD228B" w:rsidRPr="001B5EAA" w:rsidRDefault="00CD228B" w:rsidP="001448D4">
      <w:pPr>
        <w:spacing w:line="360" w:lineRule="auto"/>
        <w:ind w:firstLine="0"/>
        <w:jc w:val="center"/>
        <w:rPr>
          <w:szCs w:val="28"/>
        </w:rPr>
      </w:pPr>
      <w:r w:rsidRPr="00964E27">
        <w:rPr>
          <w:sz w:val="28"/>
          <w:szCs w:val="28"/>
        </w:rPr>
        <w:t>(</w:t>
      </w:r>
      <w:r w:rsidRPr="001B5EAA">
        <w:rPr>
          <w:szCs w:val="28"/>
        </w:rPr>
        <w:t>указать факты нарушения условий договора управления)</w:t>
      </w:r>
    </w:p>
    <w:p w14:paraId="4E9925A2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прошу организовать проведение внеплановой проверки деятельности управляющей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организации</w:t>
      </w:r>
    </w:p>
    <w:p w14:paraId="64458B3F" w14:textId="77777777" w:rsidR="00CD228B" w:rsidRPr="00964E27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__________________________________________________________________</w:t>
      </w:r>
    </w:p>
    <w:p w14:paraId="5AFBD018" w14:textId="77777777" w:rsidR="00CD228B" w:rsidRPr="001B5EAA" w:rsidRDefault="00CD228B" w:rsidP="001448D4">
      <w:pPr>
        <w:spacing w:line="360" w:lineRule="auto"/>
        <w:ind w:firstLine="0"/>
        <w:jc w:val="center"/>
        <w:rPr>
          <w:szCs w:val="28"/>
        </w:rPr>
      </w:pPr>
      <w:r w:rsidRPr="001B5EAA">
        <w:rPr>
          <w:szCs w:val="28"/>
        </w:rPr>
        <w:t>(наименование юридического лица)</w:t>
      </w:r>
    </w:p>
    <w:p w14:paraId="096B0B41" w14:textId="77777777" w:rsidR="00CD228B" w:rsidRDefault="00CD228B" w:rsidP="001448D4">
      <w:pPr>
        <w:spacing w:line="360" w:lineRule="auto"/>
        <w:ind w:firstLine="0"/>
        <w:rPr>
          <w:sz w:val="28"/>
          <w:szCs w:val="28"/>
        </w:rPr>
      </w:pPr>
    </w:p>
    <w:p w14:paraId="6A9B6A9E" w14:textId="77777777" w:rsidR="00CD228B" w:rsidRDefault="00CD228B" w:rsidP="001448D4">
      <w:pPr>
        <w:spacing w:line="360" w:lineRule="auto"/>
        <w:ind w:firstLine="0"/>
        <w:rPr>
          <w:sz w:val="28"/>
          <w:szCs w:val="28"/>
        </w:rPr>
      </w:pPr>
    </w:p>
    <w:p w14:paraId="67561D77" w14:textId="77777777" w:rsidR="00CD228B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Заявитель</w:t>
      </w:r>
      <w:proofErr w:type="gramStart"/>
      <w:r w:rsidRPr="00964E27">
        <w:rPr>
          <w:sz w:val="28"/>
          <w:szCs w:val="28"/>
        </w:rPr>
        <w:t>: __________________________</w:t>
      </w:r>
      <w:r>
        <w:rPr>
          <w:sz w:val="28"/>
          <w:szCs w:val="28"/>
        </w:rPr>
        <w:t>(_________________________)</w:t>
      </w:r>
      <w:proofErr w:type="gramEnd"/>
    </w:p>
    <w:p w14:paraId="6DB557E9" w14:textId="77777777" w:rsidR="00CD228B" w:rsidRDefault="00CD228B" w:rsidP="001448D4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 xml:space="preserve"> «____» _________________ 20___г.</w:t>
      </w:r>
    </w:p>
    <w:p w14:paraId="60FA853F" w14:textId="77777777" w:rsidR="00CD228B" w:rsidRPr="00964E27" w:rsidRDefault="00CD228B" w:rsidP="001448D4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79289069" w14:textId="77777777" w:rsidR="00CD228B" w:rsidRDefault="00CD228B" w:rsidP="00CD228B">
      <w:pPr>
        <w:spacing w:line="360" w:lineRule="auto"/>
        <w:rPr>
          <w:sz w:val="28"/>
          <w:szCs w:val="28"/>
        </w:rPr>
      </w:pPr>
    </w:p>
    <w:p w14:paraId="1C8E6D0D" w14:textId="77777777" w:rsidR="00CD228B" w:rsidRDefault="00CD228B" w:rsidP="00CD228B">
      <w:pPr>
        <w:jc w:val="right"/>
        <w:rPr>
          <w:sz w:val="28"/>
          <w:szCs w:val="28"/>
        </w:rPr>
        <w:sectPr w:rsidR="00CD228B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243907B4" w14:textId="77777777" w:rsidR="00CD228B" w:rsidRPr="00964E27" w:rsidRDefault="00CD228B" w:rsidP="00CD228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964E27">
        <w:rPr>
          <w:sz w:val="28"/>
          <w:szCs w:val="28"/>
        </w:rPr>
        <w:t xml:space="preserve"> 2</w:t>
      </w:r>
    </w:p>
    <w:p w14:paraId="3AE94C19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 xml:space="preserve">к Порядку проведения </w:t>
      </w:r>
      <w:proofErr w:type="gramStart"/>
      <w:r w:rsidRPr="00964E27">
        <w:rPr>
          <w:sz w:val="28"/>
          <w:szCs w:val="28"/>
        </w:rPr>
        <w:t>внеплановых</w:t>
      </w:r>
      <w:proofErr w:type="gramEnd"/>
    </w:p>
    <w:p w14:paraId="23192E68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проверок деятельности управляющих</w:t>
      </w:r>
    </w:p>
    <w:p w14:paraId="1815FEA9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организаций, осуществляющих управление</w:t>
      </w:r>
    </w:p>
    <w:p w14:paraId="1ED759AF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многоквартирными домами на территории</w:t>
      </w:r>
    </w:p>
    <w:p w14:paraId="46986292" w14:textId="77777777" w:rsidR="00CD228B" w:rsidRPr="00964E27" w:rsidRDefault="00CD228B" w:rsidP="00CD228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Балахнинского</w:t>
      </w:r>
      <w:proofErr w:type="spellEnd"/>
      <w:r w:rsidRPr="00964E27">
        <w:rPr>
          <w:sz w:val="28"/>
          <w:szCs w:val="28"/>
        </w:rPr>
        <w:t xml:space="preserve"> муниципального округа</w:t>
      </w:r>
    </w:p>
    <w:p w14:paraId="5F0A4644" w14:textId="77777777" w:rsidR="00CD228B" w:rsidRPr="00964E27" w:rsidRDefault="00CD228B" w:rsidP="00CD228B">
      <w:pPr>
        <w:jc w:val="right"/>
        <w:rPr>
          <w:sz w:val="28"/>
          <w:szCs w:val="28"/>
        </w:rPr>
      </w:pPr>
      <w:r w:rsidRPr="00964E27">
        <w:rPr>
          <w:sz w:val="28"/>
          <w:szCs w:val="28"/>
        </w:rPr>
        <w:t>Нижегородской области</w:t>
      </w:r>
    </w:p>
    <w:p w14:paraId="283686A1" w14:textId="77777777" w:rsidR="00CD228B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</w:p>
    <w:p w14:paraId="4ED7A5DB" w14:textId="77777777" w:rsidR="00CD228B" w:rsidRPr="00964E27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АКТ ВНЕПЛАНОВОЙ ПРОВЕРКИ</w:t>
      </w:r>
    </w:p>
    <w:p w14:paraId="42029475" w14:textId="77777777" w:rsidR="00CD228B" w:rsidRPr="00964E27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  <w:r w:rsidRPr="00964E27">
        <w:rPr>
          <w:sz w:val="28"/>
          <w:szCs w:val="28"/>
        </w:rPr>
        <w:t>деятельности управляющей организации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№ _____</w:t>
      </w:r>
    </w:p>
    <w:p w14:paraId="7806146F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 xml:space="preserve">                         </w:t>
      </w:r>
      <w:r w:rsidRPr="00964E27">
        <w:rPr>
          <w:sz w:val="28"/>
          <w:szCs w:val="28"/>
        </w:rPr>
        <w:t>"___" ___________ 20___ года</w:t>
      </w:r>
    </w:p>
    <w:p w14:paraId="1C4ACE8D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>
        <w:rPr>
          <w:szCs w:val="28"/>
        </w:rPr>
        <w:t xml:space="preserve">               </w:t>
      </w:r>
      <w:r w:rsidRPr="001B5EAA">
        <w:rPr>
          <w:szCs w:val="28"/>
        </w:rPr>
        <w:t>(населенный пункт)</w:t>
      </w:r>
    </w:p>
    <w:p w14:paraId="7CE2C42C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По адресу:_________________________________________________________,</w:t>
      </w:r>
    </w:p>
    <w:p w14:paraId="228CBABB" w14:textId="77777777" w:rsidR="00CD228B" w:rsidRPr="00964E27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  <w:r w:rsidRPr="001B5EAA">
        <w:rPr>
          <w:szCs w:val="28"/>
        </w:rPr>
        <w:t>(место проведения внеплановой проверки)</w:t>
      </w:r>
    </w:p>
    <w:p w14:paraId="0BE45D65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на основании__________________________________</w:t>
      </w:r>
      <w:r>
        <w:rPr>
          <w:sz w:val="28"/>
          <w:szCs w:val="28"/>
        </w:rPr>
        <w:t>__________________</w:t>
      </w:r>
    </w:p>
    <w:p w14:paraId="52DFADC7" w14:textId="77777777" w:rsidR="00CD228B" w:rsidRPr="00964E27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  <w:r w:rsidRPr="001B5EAA">
        <w:rPr>
          <w:szCs w:val="28"/>
        </w:rPr>
        <w:t>(вид документа с указанием реквизитов (номер, дата))</w:t>
      </w:r>
    </w:p>
    <w:p w14:paraId="6A1A8D12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проведена внеплановая проверка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(документарная/выездная)</w:t>
      </w:r>
      <w:r>
        <w:rPr>
          <w:sz w:val="28"/>
          <w:szCs w:val="28"/>
        </w:rPr>
        <w:t xml:space="preserve"> </w:t>
      </w:r>
      <w:r w:rsidRPr="00964E27">
        <w:rPr>
          <w:sz w:val="28"/>
          <w:szCs w:val="28"/>
        </w:rPr>
        <w:t>в отношении</w:t>
      </w:r>
    </w:p>
    <w:p w14:paraId="17A2ED51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__________________________________________________________________</w:t>
      </w:r>
    </w:p>
    <w:p w14:paraId="607706FA" w14:textId="77777777" w:rsidR="00CD228B" w:rsidRPr="001B5EAA" w:rsidRDefault="00CD228B" w:rsidP="00CD228B">
      <w:pPr>
        <w:spacing w:line="360" w:lineRule="auto"/>
        <w:ind w:firstLine="0"/>
        <w:jc w:val="center"/>
        <w:rPr>
          <w:szCs w:val="28"/>
        </w:rPr>
      </w:pPr>
      <w:r w:rsidRPr="001B5EAA">
        <w:rPr>
          <w:szCs w:val="28"/>
        </w:rPr>
        <w:t>(наименование управляющей организации)</w:t>
      </w:r>
    </w:p>
    <w:p w14:paraId="51539AC2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Время проведения внеплановой проверки:</w:t>
      </w:r>
    </w:p>
    <w:p w14:paraId="0F64DA93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с "___" ___________ 20___ г. по "___" ___________ 20___ г. включительно.</w:t>
      </w:r>
    </w:p>
    <w:p w14:paraId="2B21E191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Акт внеплановой проверки составлен:</w:t>
      </w:r>
    </w:p>
    <w:p w14:paraId="4DD738F0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__________________________________________________________________</w:t>
      </w:r>
    </w:p>
    <w:p w14:paraId="54B0310B" w14:textId="77777777" w:rsidR="00CD228B" w:rsidRPr="001B5EAA" w:rsidRDefault="00CD228B" w:rsidP="00CD228B">
      <w:pPr>
        <w:spacing w:line="360" w:lineRule="auto"/>
        <w:ind w:firstLine="0"/>
        <w:jc w:val="center"/>
        <w:rPr>
          <w:szCs w:val="28"/>
        </w:rPr>
      </w:pPr>
      <w:r w:rsidRPr="001B5EAA">
        <w:rPr>
          <w:szCs w:val="28"/>
        </w:rPr>
        <w:t>(наименование органа, уполномоченного на проведение внеплановой проверки)</w:t>
      </w:r>
    </w:p>
    <w:p w14:paraId="06565561" w14:textId="77777777" w:rsidR="00CD228B" w:rsidRDefault="00CD228B" w:rsidP="00CD228B">
      <w:pPr>
        <w:pBdr>
          <w:bottom w:val="single" w:sz="12" w:space="1" w:color="auto"/>
        </w:pBd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 xml:space="preserve">Лицо/лица, проводившие внеплановую проверку: </w:t>
      </w:r>
    </w:p>
    <w:p w14:paraId="391630AC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6066F" w14:textId="77777777" w:rsidR="00CD228B" w:rsidRPr="00964E27" w:rsidRDefault="00CD228B" w:rsidP="00CD228B">
      <w:pPr>
        <w:ind w:firstLine="0"/>
        <w:jc w:val="center"/>
        <w:rPr>
          <w:sz w:val="28"/>
          <w:szCs w:val="28"/>
        </w:rPr>
      </w:pPr>
      <w:r w:rsidRPr="001B5EAA">
        <w:rPr>
          <w:szCs w:val="28"/>
        </w:rPr>
        <w:t>(инициалы, должность должностного лица (должностных лиц), проводившег</w:t>
      </w:r>
      <w:proofErr w:type="gramStart"/>
      <w:r w:rsidRPr="001B5EAA">
        <w:rPr>
          <w:szCs w:val="28"/>
        </w:rPr>
        <w:t>о(</w:t>
      </w:r>
      <w:proofErr w:type="gramEnd"/>
      <w:r w:rsidRPr="001B5EAA">
        <w:rPr>
          <w:szCs w:val="28"/>
        </w:rPr>
        <w:t>их) внеплановую проверку)</w:t>
      </w:r>
    </w:p>
    <w:p w14:paraId="3641A2E5" w14:textId="77777777" w:rsidR="00CD228B" w:rsidRDefault="00CD228B" w:rsidP="00CD228B">
      <w:pPr>
        <w:spacing w:line="360" w:lineRule="auto"/>
        <w:ind w:firstLine="0"/>
        <w:rPr>
          <w:sz w:val="28"/>
          <w:szCs w:val="28"/>
        </w:rPr>
      </w:pPr>
    </w:p>
    <w:p w14:paraId="0F130B7A" w14:textId="77777777" w:rsidR="00CD228B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При проведении внеплановой проверки присутствовали: ________________________</w:t>
      </w:r>
      <w:r>
        <w:rPr>
          <w:sz w:val="28"/>
          <w:szCs w:val="28"/>
        </w:rPr>
        <w:t>__________________________________________</w:t>
      </w:r>
    </w:p>
    <w:p w14:paraId="2B19FAC1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</w:p>
    <w:p w14:paraId="1EB58632" w14:textId="77777777" w:rsidR="00CD228B" w:rsidRPr="001B5EAA" w:rsidRDefault="00CD228B" w:rsidP="00CD228B">
      <w:pPr>
        <w:ind w:firstLine="0"/>
        <w:jc w:val="center"/>
        <w:rPr>
          <w:szCs w:val="28"/>
        </w:rPr>
      </w:pPr>
      <w:proofErr w:type="gramStart"/>
      <w:r w:rsidRPr="001B5EAA">
        <w:rPr>
          <w:szCs w:val="28"/>
        </w:rPr>
        <w:t>(фамилии, инициалы, должность руководителя, иного должностного лица (должностных лиц) или уполномоченного представителя управляющей</w:t>
      </w:r>
      <w:proofErr w:type="gramEnd"/>
    </w:p>
    <w:p w14:paraId="34E9FBF7" w14:textId="77777777" w:rsidR="00CD228B" w:rsidRPr="001B5EAA" w:rsidRDefault="00CD228B" w:rsidP="00CD228B">
      <w:pPr>
        <w:ind w:firstLine="0"/>
        <w:jc w:val="center"/>
        <w:rPr>
          <w:szCs w:val="28"/>
        </w:rPr>
      </w:pPr>
      <w:r w:rsidRPr="001B5EAA">
        <w:rPr>
          <w:szCs w:val="28"/>
        </w:rPr>
        <w:t>организации; в случае привлечения к участию во внеплановой проверке экспертов, экспертных организаций указываются фамилии, инициалы,</w:t>
      </w:r>
    </w:p>
    <w:p w14:paraId="0F73F75E" w14:textId="77777777" w:rsidR="00CD228B" w:rsidRPr="001B5EAA" w:rsidRDefault="00CD228B" w:rsidP="00CD228B">
      <w:pPr>
        <w:ind w:firstLine="0"/>
        <w:jc w:val="center"/>
        <w:rPr>
          <w:szCs w:val="28"/>
        </w:rPr>
      </w:pPr>
      <w:r w:rsidRPr="001B5EAA">
        <w:rPr>
          <w:szCs w:val="28"/>
        </w:rPr>
        <w:t>должности экспертов и (или) наименования экспертных организаций с указанием реквизитов свидетельства об аккредитации и наименования</w:t>
      </w:r>
    </w:p>
    <w:p w14:paraId="6EE5934F" w14:textId="77777777" w:rsidR="00CD228B" w:rsidRDefault="00CD228B" w:rsidP="00CD228B">
      <w:pPr>
        <w:ind w:firstLine="0"/>
        <w:jc w:val="center"/>
        <w:rPr>
          <w:szCs w:val="28"/>
        </w:rPr>
      </w:pPr>
      <w:r w:rsidRPr="001B5EAA">
        <w:rPr>
          <w:szCs w:val="28"/>
        </w:rPr>
        <w:t>органа по аккредитации, выдавшего свидетельство)</w:t>
      </w:r>
    </w:p>
    <w:p w14:paraId="78512672" w14:textId="77777777" w:rsidR="00CD228B" w:rsidRPr="00964E27" w:rsidRDefault="00CD228B" w:rsidP="00CD228B">
      <w:pPr>
        <w:ind w:firstLine="0"/>
        <w:jc w:val="center"/>
        <w:rPr>
          <w:sz w:val="28"/>
          <w:szCs w:val="28"/>
        </w:rPr>
      </w:pPr>
    </w:p>
    <w:p w14:paraId="5C3CE138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В ходе внеплановой проверки выявлено: 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8FA49" w14:textId="77777777" w:rsidR="00CD228B" w:rsidRPr="001B5EAA" w:rsidRDefault="00CD228B" w:rsidP="00CD228B">
      <w:pPr>
        <w:ind w:firstLine="0"/>
        <w:jc w:val="center"/>
        <w:rPr>
          <w:szCs w:val="28"/>
        </w:rPr>
      </w:pPr>
      <w:proofErr w:type="gramStart"/>
      <w:r w:rsidRPr="001B5EAA">
        <w:rPr>
          <w:szCs w:val="28"/>
        </w:rPr>
        <w:t>(факты невыполнения (ненадлежащего выполнения) управляющей организацией обязательств, предусмотренных жилищным законодательством</w:t>
      </w:r>
      <w:proofErr w:type="gramEnd"/>
    </w:p>
    <w:p w14:paraId="55C68D4C" w14:textId="77777777" w:rsidR="00CD228B" w:rsidRPr="001B5EAA" w:rsidRDefault="00CD228B" w:rsidP="00CD228B">
      <w:pPr>
        <w:ind w:firstLine="0"/>
        <w:jc w:val="center"/>
        <w:rPr>
          <w:szCs w:val="28"/>
        </w:rPr>
      </w:pPr>
      <w:r w:rsidRPr="001B5EAA">
        <w:rPr>
          <w:szCs w:val="28"/>
        </w:rPr>
        <w:t>Российской Федерации, условиями договора управления многоквартирным домом, с указанием характера нарушений и лиц, допустивших</w:t>
      </w:r>
    </w:p>
    <w:p w14:paraId="3D278117" w14:textId="77777777" w:rsidR="00CD228B" w:rsidRPr="001B5EAA" w:rsidRDefault="00CD228B" w:rsidP="00CD228B">
      <w:pPr>
        <w:ind w:firstLine="0"/>
        <w:jc w:val="center"/>
        <w:rPr>
          <w:szCs w:val="28"/>
        </w:rPr>
      </w:pPr>
      <w:r w:rsidRPr="001B5EAA">
        <w:rPr>
          <w:szCs w:val="28"/>
        </w:rPr>
        <w:t>нарушения)</w:t>
      </w:r>
    </w:p>
    <w:p w14:paraId="2F901916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61F30A4" w14:textId="77777777" w:rsidR="00CD228B" w:rsidRPr="001B5EAA" w:rsidRDefault="00CD228B" w:rsidP="00CD228B">
      <w:pPr>
        <w:ind w:firstLine="0"/>
        <w:jc w:val="center"/>
        <w:rPr>
          <w:szCs w:val="28"/>
        </w:rPr>
      </w:pPr>
      <w:proofErr w:type="gramStart"/>
      <w:r w:rsidRPr="001B5EAA">
        <w:rPr>
          <w:szCs w:val="28"/>
        </w:rPr>
        <w:t>(обстоятельства невыполнения (ненадлежащего выполнения) управляющей организацией обязательств, на которые ссылается заявитель в</w:t>
      </w:r>
      <w:proofErr w:type="gramEnd"/>
    </w:p>
    <w:p w14:paraId="3599E0A4" w14:textId="77777777" w:rsidR="00CD228B" w:rsidRPr="001B5EAA" w:rsidRDefault="00CD228B" w:rsidP="00CD228B">
      <w:pPr>
        <w:ind w:firstLine="0"/>
        <w:jc w:val="center"/>
        <w:rPr>
          <w:szCs w:val="28"/>
        </w:rPr>
      </w:pPr>
      <w:proofErr w:type="gramStart"/>
      <w:r w:rsidRPr="001B5EAA">
        <w:rPr>
          <w:szCs w:val="28"/>
        </w:rPr>
        <w:t>своем</w:t>
      </w:r>
      <w:proofErr w:type="gramEnd"/>
      <w:r w:rsidRPr="001B5EAA">
        <w:rPr>
          <w:szCs w:val="28"/>
        </w:rPr>
        <w:t xml:space="preserve"> обращении)</w:t>
      </w:r>
    </w:p>
    <w:p w14:paraId="6B4BBDFB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Прилагаемые к акту внеплановой проверки документы (при наличии):</w:t>
      </w:r>
    </w:p>
    <w:p w14:paraId="53C42E2F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82C9F69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Подписи лиц, проводивших внеплановую проверку:</w:t>
      </w:r>
    </w:p>
    <w:p w14:paraId="52EC4CEB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_________________________________________________________________________________________________________________</w:t>
      </w:r>
      <w:r w:rsidRPr="00964E27">
        <w:rPr>
          <w:sz w:val="28"/>
          <w:szCs w:val="28"/>
        </w:rPr>
        <w:t xml:space="preserve"> _______________________________________________________________</w:t>
      </w:r>
    </w:p>
    <w:p w14:paraId="4E4FC20A" w14:textId="77777777" w:rsidR="00CD228B" w:rsidRPr="00964E27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  <w:proofErr w:type="gramStart"/>
      <w:r w:rsidRPr="001B5EAA">
        <w:rPr>
          <w:szCs w:val="28"/>
        </w:rPr>
        <w:t>(подпись) (фамилия, имя, отчество (последнее - при наличии)</w:t>
      </w:r>
      <w:proofErr w:type="gramEnd"/>
    </w:p>
    <w:p w14:paraId="64D3DE56" w14:textId="752B6353" w:rsidR="00CD228B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</w:p>
    <w:p w14:paraId="2F0567E1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С актом внеплановой проверки ознакомле</w:t>
      </w:r>
      <w:proofErr w:type="gramStart"/>
      <w:r w:rsidRPr="00964E27">
        <w:rPr>
          <w:sz w:val="28"/>
          <w:szCs w:val="28"/>
        </w:rPr>
        <w:t>н(</w:t>
      </w:r>
      <w:proofErr w:type="gramEnd"/>
      <w:r w:rsidRPr="00964E27">
        <w:rPr>
          <w:sz w:val="28"/>
          <w:szCs w:val="28"/>
        </w:rPr>
        <w:t>а), акт со всеми приложениями</w:t>
      </w:r>
    </w:p>
    <w:p w14:paraId="7D6EE605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lastRenderedPageBreak/>
        <w:t>получи</w:t>
      </w:r>
      <w:proofErr w:type="gramStart"/>
      <w:r w:rsidRPr="00964E27">
        <w:rPr>
          <w:sz w:val="28"/>
          <w:szCs w:val="28"/>
        </w:rPr>
        <w:t>л(</w:t>
      </w:r>
      <w:proofErr w:type="gramEnd"/>
      <w:r w:rsidRPr="00964E27">
        <w:rPr>
          <w:sz w:val="28"/>
          <w:szCs w:val="28"/>
        </w:rPr>
        <w:t>а):</w:t>
      </w:r>
    </w:p>
    <w:p w14:paraId="227B525E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14:paraId="7013A00F" w14:textId="77777777" w:rsidR="00CD228B" w:rsidRPr="00964E27" w:rsidRDefault="00CD228B" w:rsidP="00CD228B">
      <w:pPr>
        <w:ind w:firstLine="0"/>
        <w:jc w:val="center"/>
        <w:rPr>
          <w:sz w:val="28"/>
          <w:szCs w:val="28"/>
        </w:rPr>
      </w:pPr>
      <w:r w:rsidRPr="001B5EAA">
        <w:rPr>
          <w:szCs w:val="28"/>
        </w:rPr>
        <w:t>(фамилия, инициалы, должность руководителя, иного должностного лица или уполномоченного представителя управляющей организации)</w:t>
      </w:r>
    </w:p>
    <w:p w14:paraId="3BF05D54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</w:p>
    <w:p w14:paraId="0F393F5A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"___"___________ 20___ г. _________________</w:t>
      </w:r>
    </w:p>
    <w:p w14:paraId="22401F63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(подпись)</w:t>
      </w:r>
    </w:p>
    <w:p w14:paraId="1100DB94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Отметка об отказе ознакомления с актом внеплановой проверки:</w:t>
      </w:r>
    </w:p>
    <w:p w14:paraId="68F48299" w14:textId="77777777" w:rsidR="00CD228B" w:rsidRPr="00964E27" w:rsidRDefault="00CD228B" w:rsidP="00CD228B">
      <w:pPr>
        <w:spacing w:line="360" w:lineRule="auto"/>
        <w:ind w:firstLine="0"/>
        <w:rPr>
          <w:sz w:val="28"/>
          <w:szCs w:val="28"/>
        </w:rPr>
      </w:pPr>
      <w:r w:rsidRPr="00964E27">
        <w:rPr>
          <w:sz w:val="28"/>
          <w:szCs w:val="28"/>
        </w:rPr>
        <w:t>__________________________________________________________________</w:t>
      </w:r>
    </w:p>
    <w:p w14:paraId="07430C84" w14:textId="77777777" w:rsidR="00CD228B" w:rsidRPr="00964E27" w:rsidRDefault="00CD228B" w:rsidP="00CD228B">
      <w:pPr>
        <w:ind w:firstLine="0"/>
        <w:jc w:val="center"/>
        <w:rPr>
          <w:sz w:val="28"/>
          <w:szCs w:val="28"/>
        </w:rPr>
      </w:pPr>
      <w:r w:rsidRPr="001B5EAA">
        <w:rPr>
          <w:szCs w:val="28"/>
        </w:rPr>
        <w:t>(подпись должностного лица (должностных лиц), проводившег</w:t>
      </w:r>
      <w:proofErr w:type="gramStart"/>
      <w:r w:rsidRPr="001B5EAA">
        <w:rPr>
          <w:szCs w:val="28"/>
        </w:rPr>
        <w:t>о(</w:t>
      </w:r>
      <w:proofErr w:type="gramEnd"/>
      <w:r w:rsidRPr="001B5EAA">
        <w:rPr>
          <w:szCs w:val="28"/>
        </w:rPr>
        <w:t>их) внеплановую проверку)</w:t>
      </w:r>
    </w:p>
    <w:p w14:paraId="3243CAC4" w14:textId="77777777" w:rsidR="00CD228B" w:rsidRDefault="00CD228B" w:rsidP="00CD228B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78D7C31" w14:textId="77777777" w:rsidR="002E080A" w:rsidRPr="00E27361" w:rsidRDefault="002E080A" w:rsidP="00CD228B">
      <w:pPr>
        <w:ind w:firstLine="0"/>
        <w:jc w:val="center"/>
        <w:rPr>
          <w:b/>
          <w:bCs/>
        </w:rPr>
      </w:pPr>
    </w:p>
    <w:sectPr w:rsidR="002E080A" w:rsidRPr="00E2736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3057D" w14:textId="77777777" w:rsidR="00E30335" w:rsidRDefault="00E30335" w:rsidP="007F0268">
      <w:r>
        <w:separator/>
      </w:r>
    </w:p>
  </w:endnote>
  <w:endnote w:type="continuationSeparator" w:id="0">
    <w:p w14:paraId="1B77368E" w14:textId="77777777" w:rsidR="00E30335" w:rsidRDefault="00E3033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D7AE5" w14:textId="77777777" w:rsidR="00E30335" w:rsidRDefault="00E30335" w:rsidP="007F0268">
      <w:r>
        <w:separator/>
      </w:r>
    </w:p>
  </w:footnote>
  <w:footnote w:type="continuationSeparator" w:id="0">
    <w:p w14:paraId="564C858F" w14:textId="77777777" w:rsidR="00E30335" w:rsidRDefault="00E3033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48D4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754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57B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080A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1A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189B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28B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335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D22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D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AC3C-A12B-437B-B7AF-051811B7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8</cp:revision>
  <dcterms:created xsi:type="dcterms:W3CDTF">2026-02-17T07:14:00Z</dcterms:created>
  <dcterms:modified xsi:type="dcterms:W3CDTF">2026-02-18T07:32:00Z</dcterms:modified>
</cp:coreProperties>
</file>